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85" w:rsidRDefault="000D3285" w:rsidP="00FC7BB1">
      <w:pPr>
        <w:rPr>
          <w:i/>
          <w:iCs/>
          <w:sz w:val="28"/>
          <w:szCs w:val="28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3" o:spid="_x0000_s1026" type="#_x0000_t75" style="position:absolute;margin-left:108.15pt;margin-top:.25pt;width:273.5pt;height:90.45pt;z-index:-251658240;visibility:visible;mso-wrap-distance-left:9.05pt;mso-wrap-distance-right:9.05pt" filled="t">
            <v:imagedata r:id="rId7" o:title=""/>
          </v:shape>
        </w:pict>
      </w: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br/>
      </w:r>
      <w:r>
        <w:rPr>
          <w:b/>
          <w:bCs/>
          <w:i/>
          <w:iCs/>
          <w:sz w:val="48"/>
          <w:szCs w:val="48"/>
        </w:rPr>
        <w:br/>
      </w:r>
    </w:p>
    <w:p w:rsidR="000D3285" w:rsidRDefault="000D3285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48"/>
          <w:szCs w:val="48"/>
        </w:rPr>
        <w:t xml:space="preserve">Kallelse till Årsmöte i </w:t>
      </w: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56"/>
          <w:szCs w:val="56"/>
        </w:rPr>
        <w:t>Kelinge Bygdegårdsförening</w:t>
      </w: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56"/>
          <w:szCs w:val="56"/>
        </w:rPr>
        <w:t>25 februari 2025 kl.19.00</w:t>
      </w: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Sedvanliga årsmötesförhandlingar</w:t>
      </w: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Dagordning delas ut på mötet</w:t>
      </w: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Motioner och förslag lämnas till styrelsen senast 13 februari 2025</w:t>
      </w: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Vi bjuder på kaffe och semla</w:t>
      </w:r>
    </w:p>
    <w:p w:rsidR="000D3285" w:rsidRDefault="000D3285">
      <w:pPr>
        <w:jc w:val="center"/>
        <w:rPr>
          <w:b/>
          <w:bCs/>
          <w:i/>
          <w:iCs/>
          <w:sz w:val="48"/>
          <w:szCs w:val="48"/>
        </w:rPr>
      </w:pPr>
    </w:p>
    <w:p w:rsidR="000D3285" w:rsidRDefault="000D3285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Välkomna till</w:t>
      </w:r>
    </w:p>
    <w:p w:rsidR="000D3285" w:rsidRDefault="000D3285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Kelinge bygdegårdsförening</w:t>
      </w:r>
    </w:p>
    <w:p w:rsidR="000D3285" w:rsidRDefault="000D3285">
      <w:pPr>
        <w:jc w:val="center"/>
        <w:rPr>
          <w:b/>
          <w:bCs/>
          <w:i/>
          <w:iCs/>
          <w:sz w:val="56"/>
          <w:szCs w:val="56"/>
        </w:rPr>
      </w:pPr>
    </w:p>
    <w:p w:rsidR="000D3285" w:rsidRDefault="000D3285">
      <w:pPr>
        <w:rPr>
          <w:b/>
          <w:bCs/>
          <w:sz w:val="32"/>
          <w:szCs w:val="32"/>
        </w:rPr>
      </w:pPr>
    </w:p>
    <w:p w:rsidR="000D3285" w:rsidRDefault="000D3285">
      <w:pPr>
        <w:sectPr w:rsidR="000D3285" w:rsidSect="00B801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46" w:right="1417" w:bottom="1279" w:left="1417" w:header="720" w:footer="720" w:gutter="0"/>
          <w:cols w:space="720"/>
          <w:docGrid w:linePitch="600" w:charSpace="32768"/>
        </w:sectPr>
      </w:pPr>
    </w:p>
    <w:p w:rsidR="000D3285" w:rsidRPr="00823D46" w:rsidRDefault="000D3285">
      <w:pPr>
        <w:rPr>
          <w:b/>
          <w:bCs/>
          <w:sz w:val="26"/>
          <w:szCs w:val="26"/>
        </w:rPr>
      </w:pPr>
      <w:r w:rsidRPr="00823D46">
        <w:rPr>
          <w:b/>
          <w:bCs/>
          <w:sz w:val="26"/>
          <w:szCs w:val="26"/>
        </w:rPr>
        <w:t>Till nya och gamla medlemmar i Kelinge bygd</w:t>
      </w:r>
      <w:r>
        <w:rPr>
          <w:b/>
          <w:bCs/>
          <w:sz w:val="26"/>
          <w:szCs w:val="26"/>
        </w:rPr>
        <w:t>e</w:t>
      </w:r>
      <w:r w:rsidRPr="00823D46">
        <w:rPr>
          <w:b/>
          <w:bCs/>
          <w:sz w:val="26"/>
          <w:szCs w:val="26"/>
        </w:rPr>
        <w:t>gårdsförening.</w:t>
      </w:r>
    </w:p>
    <w:p w:rsidR="000D3285" w:rsidRPr="00823D46" w:rsidRDefault="000D3285">
      <w:pPr>
        <w:rPr>
          <w:b/>
          <w:bCs/>
          <w:sz w:val="26"/>
          <w:szCs w:val="26"/>
        </w:rPr>
      </w:pPr>
    </w:p>
    <w:p w:rsidR="000D3285" w:rsidRPr="00823D46" w:rsidRDefault="000D3285">
      <w:pPr>
        <w:rPr>
          <w:sz w:val="26"/>
          <w:szCs w:val="26"/>
        </w:rPr>
      </w:pPr>
      <w:r w:rsidRPr="00823D46">
        <w:rPr>
          <w:b/>
          <w:bCs/>
          <w:sz w:val="26"/>
          <w:szCs w:val="26"/>
        </w:rPr>
        <w:t>Välkommen på årsmötet med Ditt stöd och Dina idéer.</w:t>
      </w:r>
    </w:p>
    <w:p w:rsidR="000D3285" w:rsidRPr="00823D46" w:rsidRDefault="000D3285">
      <w:pPr>
        <w:rPr>
          <w:b/>
          <w:bCs/>
          <w:sz w:val="26"/>
          <w:szCs w:val="26"/>
        </w:rPr>
      </w:pPr>
      <w:r w:rsidRPr="00823D46">
        <w:rPr>
          <w:sz w:val="26"/>
          <w:szCs w:val="26"/>
        </w:rPr>
        <w:t xml:space="preserve">Tillsammans fortsätter vi att göra Kelinge Bygdegård till en bra och funktionell mötesplats för alla. Berätta för oss vad du är intresserad av att delta i, eller hjälpa till med. </w:t>
      </w:r>
      <w:r w:rsidRPr="00823D46">
        <w:rPr>
          <w:b/>
          <w:bCs/>
          <w:sz w:val="26"/>
          <w:szCs w:val="26"/>
        </w:rPr>
        <w:t>All hjälp tas emot med största tacksamhet.</w:t>
      </w:r>
    </w:p>
    <w:p w:rsidR="000D3285" w:rsidRPr="00823D46" w:rsidRDefault="000D3285">
      <w:pPr>
        <w:rPr>
          <w:b/>
          <w:bCs/>
          <w:sz w:val="26"/>
          <w:szCs w:val="26"/>
        </w:rPr>
      </w:pPr>
    </w:p>
    <w:p w:rsidR="000D3285" w:rsidRPr="00823D46" w:rsidRDefault="000D3285">
      <w:pPr>
        <w:rPr>
          <w:sz w:val="26"/>
          <w:szCs w:val="26"/>
        </w:rPr>
      </w:pPr>
      <w:r w:rsidRPr="00823D46">
        <w:rPr>
          <w:sz w:val="26"/>
          <w:szCs w:val="26"/>
        </w:rPr>
        <w:t xml:space="preserve">Har Du några frågor Du vill ta upp på årsmötet kan Du höra av Dig till någon i styrelsen före årsmötet till ordf. </w:t>
      </w:r>
      <w:r>
        <w:rPr>
          <w:sz w:val="26"/>
          <w:szCs w:val="26"/>
        </w:rPr>
        <w:t>Margareta Larsson</w:t>
      </w:r>
      <w:r w:rsidRPr="00823D46">
        <w:rPr>
          <w:sz w:val="26"/>
          <w:szCs w:val="26"/>
        </w:rPr>
        <w:t xml:space="preserve"> tel. 0</w:t>
      </w:r>
      <w:r>
        <w:rPr>
          <w:sz w:val="26"/>
          <w:szCs w:val="26"/>
        </w:rPr>
        <w:t>73 2221 443 eller sekr. Inger Åsberg tel. 070 3570 064</w:t>
      </w:r>
      <w:r w:rsidRPr="00823D46">
        <w:rPr>
          <w:sz w:val="26"/>
          <w:szCs w:val="26"/>
        </w:rPr>
        <w:t>.</w:t>
      </w:r>
    </w:p>
    <w:p w:rsidR="000D3285" w:rsidRDefault="000D3285">
      <w:pPr>
        <w:rPr>
          <w:sz w:val="26"/>
          <w:szCs w:val="26"/>
        </w:rPr>
      </w:pPr>
    </w:p>
    <w:p w:rsidR="000D3285" w:rsidRPr="00823D46" w:rsidRDefault="000D3285">
      <w:pPr>
        <w:rPr>
          <w:sz w:val="26"/>
          <w:szCs w:val="26"/>
        </w:rPr>
      </w:pPr>
    </w:p>
    <w:p w:rsidR="000D3285" w:rsidRPr="00823D46" w:rsidRDefault="000D3285">
      <w:pPr>
        <w:rPr>
          <w:b/>
          <w:bCs/>
          <w:sz w:val="26"/>
          <w:szCs w:val="26"/>
        </w:rPr>
      </w:pPr>
      <w:r w:rsidRPr="00823D46">
        <w:rPr>
          <w:b/>
          <w:bCs/>
          <w:sz w:val="26"/>
          <w:szCs w:val="26"/>
        </w:rPr>
        <w:t>Några av våra aktivi</w:t>
      </w:r>
      <w:r>
        <w:rPr>
          <w:b/>
          <w:bCs/>
          <w:sz w:val="26"/>
          <w:szCs w:val="26"/>
        </w:rPr>
        <w:t>t</w:t>
      </w:r>
      <w:r w:rsidRPr="00823D46">
        <w:rPr>
          <w:b/>
          <w:bCs/>
          <w:sz w:val="26"/>
          <w:szCs w:val="26"/>
        </w:rPr>
        <w:t>eter under året är:</w:t>
      </w:r>
    </w:p>
    <w:p w:rsidR="000D3285" w:rsidRDefault="000D3285" w:rsidP="000E3AE9">
      <w:pPr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Julfest och julgransplundring söndagen efter 20:e dag Knut</w:t>
      </w:r>
    </w:p>
    <w:p w:rsidR="000D3285" w:rsidRPr="00BD5874" w:rsidRDefault="000D3285">
      <w:pPr>
        <w:numPr>
          <w:ilvl w:val="0"/>
          <w:numId w:val="2"/>
        </w:numPr>
        <w:rPr>
          <w:b/>
          <w:bCs/>
          <w:sz w:val="26"/>
          <w:szCs w:val="26"/>
        </w:rPr>
      </w:pPr>
      <w:r w:rsidRPr="00823D46">
        <w:rPr>
          <w:b/>
          <w:bCs/>
          <w:sz w:val="26"/>
          <w:szCs w:val="26"/>
        </w:rPr>
        <w:t>Gökafton</w:t>
      </w:r>
      <w:r w:rsidRPr="00823D46">
        <w:rPr>
          <w:sz w:val="26"/>
          <w:szCs w:val="26"/>
        </w:rPr>
        <w:t xml:space="preserve"> den </w:t>
      </w:r>
      <w:r>
        <w:rPr>
          <w:sz w:val="26"/>
          <w:szCs w:val="26"/>
        </w:rPr>
        <w:t>29</w:t>
      </w:r>
      <w:r w:rsidRPr="003B03D0">
        <w:rPr>
          <w:sz w:val="26"/>
          <w:szCs w:val="26"/>
        </w:rPr>
        <w:t xml:space="preserve"> </w:t>
      </w:r>
      <w:r w:rsidRPr="00823D46">
        <w:rPr>
          <w:sz w:val="26"/>
          <w:szCs w:val="26"/>
        </w:rPr>
        <w:t>maj</w:t>
      </w:r>
      <w:r>
        <w:rPr>
          <w:sz w:val="26"/>
          <w:szCs w:val="26"/>
        </w:rPr>
        <w:t xml:space="preserve"> tillsammans med</w:t>
      </w:r>
      <w:r w:rsidRPr="00823D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Valö-Forsmarks Hembygdsförening </w:t>
      </w:r>
      <w:r w:rsidRPr="00823D46">
        <w:rPr>
          <w:sz w:val="26"/>
          <w:szCs w:val="26"/>
        </w:rPr>
        <w:t>och Granhälla b</w:t>
      </w:r>
      <w:r>
        <w:rPr>
          <w:sz w:val="26"/>
          <w:szCs w:val="26"/>
        </w:rPr>
        <w:t>ygdegårdsförening</w:t>
      </w:r>
      <w:r w:rsidRPr="00823D46">
        <w:rPr>
          <w:sz w:val="26"/>
          <w:szCs w:val="26"/>
        </w:rPr>
        <w:t>.</w:t>
      </w:r>
    </w:p>
    <w:p w:rsidR="000D3285" w:rsidRPr="00FE502D" w:rsidRDefault="000D3285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823D46">
        <w:rPr>
          <w:b/>
          <w:bCs/>
          <w:sz w:val="26"/>
          <w:szCs w:val="26"/>
        </w:rPr>
        <w:t>Bygdegårdens dag</w:t>
      </w:r>
      <w:r w:rsidRPr="00823D46">
        <w:rPr>
          <w:sz w:val="26"/>
          <w:szCs w:val="26"/>
        </w:rPr>
        <w:t xml:space="preserve"> och </w:t>
      </w:r>
      <w:r w:rsidRPr="00823D46">
        <w:rPr>
          <w:b/>
          <w:bCs/>
          <w:sz w:val="26"/>
          <w:szCs w:val="26"/>
        </w:rPr>
        <w:t>Nationaldagen</w:t>
      </w:r>
      <w:r w:rsidRPr="00823D46">
        <w:rPr>
          <w:sz w:val="26"/>
          <w:szCs w:val="26"/>
        </w:rPr>
        <w:t xml:space="preserve"> firar vi den 6 juni och då har vi bland annat dragning i vårt Vår-lotteri.</w:t>
      </w:r>
    </w:p>
    <w:p w:rsidR="000D3285" w:rsidRPr="00AD0627" w:rsidRDefault="000D3285">
      <w:pPr>
        <w:numPr>
          <w:ilvl w:val="0"/>
          <w:numId w:val="1"/>
        </w:numPr>
        <w:rPr>
          <w:sz w:val="26"/>
          <w:szCs w:val="26"/>
        </w:rPr>
      </w:pPr>
      <w:r w:rsidRPr="00AD0627">
        <w:rPr>
          <w:b/>
          <w:bCs/>
          <w:sz w:val="26"/>
          <w:szCs w:val="26"/>
        </w:rPr>
        <w:t>Vi fortsätter med Lättgympa på onsdagar</w:t>
      </w:r>
    </w:p>
    <w:p w:rsidR="000D3285" w:rsidRDefault="000D3285" w:rsidP="00FE502D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 fortsätter med Speedway och V75 via storbilds-TV</w:t>
      </w:r>
    </w:p>
    <w:p w:rsidR="000D3285" w:rsidRPr="00FE502D" w:rsidRDefault="000D3285" w:rsidP="00FE502D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Trivselkvällar för medlemmar</w:t>
      </w:r>
    </w:p>
    <w:p w:rsidR="000D3285" w:rsidRPr="00823D46" w:rsidRDefault="000D3285" w:rsidP="007917AF">
      <w:pPr>
        <w:ind w:left="720"/>
        <w:jc w:val="both"/>
        <w:rPr>
          <w:sz w:val="26"/>
          <w:szCs w:val="26"/>
        </w:rPr>
      </w:pPr>
    </w:p>
    <w:p w:rsidR="000D3285" w:rsidRDefault="000D3285">
      <w:pPr>
        <w:rPr>
          <w:b/>
          <w:bCs/>
          <w:sz w:val="26"/>
          <w:szCs w:val="26"/>
        </w:rPr>
      </w:pPr>
      <w:r w:rsidRPr="00823D46">
        <w:rPr>
          <w:b/>
          <w:bCs/>
          <w:sz w:val="26"/>
          <w:szCs w:val="26"/>
        </w:rPr>
        <w:t>Medlemsavgift för 20</w:t>
      </w:r>
      <w:r>
        <w:rPr>
          <w:b/>
          <w:bCs/>
          <w:sz w:val="26"/>
          <w:szCs w:val="26"/>
        </w:rPr>
        <w:t>25</w:t>
      </w:r>
      <w:r w:rsidRPr="00823D46">
        <w:rPr>
          <w:b/>
          <w:bCs/>
          <w:sz w:val="26"/>
          <w:szCs w:val="26"/>
        </w:rPr>
        <w:br/>
      </w:r>
      <w:r w:rsidRPr="00823D46">
        <w:rPr>
          <w:sz w:val="26"/>
          <w:szCs w:val="26"/>
        </w:rPr>
        <w:t>Det är dags att betala medlemsavgiften för 20</w:t>
      </w:r>
      <w:r>
        <w:rPr>
          <w:sz w:val="26"/>
          <w:szCs w:val="26"/>
        </w:rPr>
        <w:t>25</w:t>
      </w:r>
      <w:r w:rsidRPr="00823D46">
        <w:rPr>
          <w:sz w:val="26"/>
          <w:szCs w:val="26"/>
        </w:rPr>
        <w:t xml:space="preserve">. Det gör Du enklast till vårt </w:t>
      </w:r>
      <w:r w:rsidRPr="00823D46">
        <w:rPr>
          <w:b/>
          <w:bCs/>
          <w:sz w:val="26"/>
          <w:szCs w:val="26"/>
        </w:rPr>
        <w:t>bankgiro 5812–9735.</w:t>
      </w:r>
      <w:r w:rsidRPr="00823D46">
        <w:rPr>
          <w:sz w:val="26"/>
          <w:szCs w:val="26"/>
        </w:rPr>
        <w:t xml:space="preserve"> </w:t>
      </w:r>
      <w:r w:rsidRPr="00823D46">
        <w:rPr>
          <w:sz w:val="26"/>
          <w:szCs w:val="26"/>
        </w:rPr>
        <w:br/>
        <w:t>Om du gör din inbetalning senast</w:t>
      </w:r>
      <w:r>
        <w:rPr>
          <w:sz w:val="26"/>
          <w:szCs w:val="26"/>
        </w:rPr>
        <w:t xml:space="preserve"> 24 februari</w:t>
      </w:r>
      <w:r w:rsidRPr="00823D46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23D46">
        <w:rPr>
          <w:sz w:val="26"/>
          <w:szCs w:val="26"/>
        </w:rPr>
        <w:t xml:space="preserve"> (eller kontant på årsmötet) deltar Du i vårt medlemslotteri, med dragning på årsmötet den </w:t>
      </w:r>
      <w:r>
        <w:rPr>
          <w:sz w:val="26"/>
          <w:szCs w:val="26"/>
        </w:rPr>
        <w:t>24 februari</w:t>
      </w:r>
      <w:r w:rsidRPr="00823D46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823D46">
        <w:rPr>
          <w:sz w:val="26"/>
          <w:szCs w:val="26"/>
        </w:rPr>
        <w:t>.</w:t>
      </w:r>
      <w:r w:rsidRPr="00823D46">
        <w:rPr>
          <w:sz w:val="26"/>
          <w:szCs w:val="26"/>
        </w:rPr>
        <w:br/>
        <w:t>Du som passerat 80 år räknar vi som hedersmedlem och Du behöver inte betala in medlemsavgift</w:t>
      </w:r>
      <w:r>
        <w:rPr>
          <w:sz w:val="26"/>
          <w:szCs w:val="26"/>
        </w:rPr>
        <w:t>,</w:t>
      </w:r>
      <w:r w:rsidRPr="00823D46">
        <w:rPr>
          <w:sz w:val="26"/>
          <w:szCs w:val="26"/>
        </w:rPr>
        <w:t xml:space="preserve"> </w:t>
      </w:r>
      <w:r w:rsidRPr="00823D46">
        <w:rPr>
          <w:sz w:val="26"/>
          <w:szCs w:val="26"/>
        </w:rPr>
        <w:br/>
      </w:r>
      <w:r w:rsidRPr="0088431B">
        <w:rPr>
          <w:sz w:val="26"/>
          <w:szCs w:val="26"/>
        </w:rPr>
        <w:t>men Du måste själv meddela föreningen (en gång) så att vi kan notera dig som hedersmedlem.</w:t>
      </w:r>
      <w:r w:rsidRPr="00181524">
        <w:rPr>
          <w:b/>
          <w:bCs/>
          <w:sz w:val="26"/>
          <w:szCs w:val="26"/>
        </w:rPr>
        <w:t xml:space="preserve"> </w:t>
      </w:r>
      <w:r w:rsidRPr="00823D46">
        <w:rPr>
          <w:b/>
          <w:bCs/>
          <w:sz w:val="26"/>
          <w:szCs w:val="26"/>
        </w:rPr>
        <w:t>Enskild 1</w:t>
      </w:r>
      <w:r>
        <w:rPr>
          <w:b/>
          <w:bCs/>
          <w:sz w:val="26"/>
          <w:szCs w:val="26"/>
        </w:rPr>
        <w:t>5</w:t>
      </w:r>
      <w:r w:rsidRPr="00823D46">
        <w:rPr>
          <w:b/>
          <w:bCs/>
          <w:sz w:val="26"/>
          <w:szCs w:val="26"/>
        </w:rPr>
        <w:t>0 kr, Ensamstående med barn 1</w:t>
      </w:r>
      <w:r>
        <w:rPr>
          <w:b/>
          <w:bCs/>
          <w:sz w:val="26"/>
          <w:szCs w:val="26"/>
        </w:rPr>
        <w:t>5</w:t>
      </w:r>
      <w:r w:rsidRPr="00823D46">
        <w:rPr>
          <w:b/>
          <w:bCs/>
          <w:sz w:val="26"/>
          <w:szCs w:val="26"/>
        </w:rPr>
        <w:t xml:space="preserve">0 kr, familj </w:t>
      </w:r>
      <w:r>
        <w:rPr>
          <w:b/>
          <w:bCs/>
          <w:sz w:val="26"/>
          <w:szCs w:val="26"/>
        </w:rPr>
        <w:t>3</w:t>
      </w:r>
      <w:r w:rsidRPr="00823D46">
        <w:rPr>
          <w:b/>
          <w:bCs/>
          <w:sz w:val="26"/>
          <w:szCs w:val="26"/>
        </w:rPr>
        <w:t>00 kr, förening 1000 kr.</w:t>
      </w:r>
      <w:r w:rsidRPr="00823D46">
        <w:rPr>
          <w:b/>
          <w:bCs/>
          <w:sz w:val="26"/>
          <w:szCs w:val="26"/>
        </w:rPr>
        <w:br/>
      </w:r>
    </w:p>
    <w:p w:rsidR="000D3285" w:rsidRPr="00823D46" w:rsidRDefault="000D3285">
      <w:pPr>
        <w:rPr>
          <w:b/>
          <w:bCs/>
          <w:sz w:val="26"/>
          <w:szCs w:val="26"/>
        </w:rPr>
      </w:pPr>
    </w:p>
    <w:p w:rsidR="000D3285" w:rsidRPr="00823D46" w:rsidRDefault="000D3285" w:rsidP="008B5722">
      <w:pPr>
        <w:rPr>
          <w:sz w:val="26"/>
          <w:szCs w:val="26"/>
        </w:rPr>
      </w:pPr>
      <w:r w:rsidRPr="00823D46">
        <w:rPr>
          <w:b/>
          <w:bCs/>
          <w:sz w:val="26"/>
          <w:szCs w:val="26"/>
        </w:rPr>
        <w:t>Hyra för bygdegården 20</w:t>
      </w:r>
      <w:r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br/>
      </w:r>
      <w:r w:rsidRPr="00823D46">
        <w:rPr>
          <w:sz w:val="26"/>
          <w:szCs w:val="26"/>
        </w:rPr>
        <w:t xml:space="preserve">Medlem </w:t>
      </w:r>
      <w:r>
        <w:rPr>
          <w:sz w:val="26"/>
          <w:szCs w:val="26"/>
        </w:rPr>
        <w:t>6</w:t>
      </w:r>
      <w:r w:rsidRPr="00823D46">
        <w:rPr>
          <w:sz w:val="26"/>
          <w:szCs w:val="26"/>
        </w:rPr>
        <w:t xml:space="preserve">00 kr, icke medlem </w:t>
      </w:r>
      <w:r>
        <w:rPr>
          <w:sz w:val="26"/>
          <w:szCs w:val="26"/>
        </w:rPr>
        <w:t>9</w:t>
      </w:r>
      <w:r w:rsidRPr="00823D46">
        <w:rPr>
          <w:sz w:val="26"/>
          <w:szCs w:val="26"/>
        </w:rPr>
        <w:t>00 kr</w:t>
      </w:r>
      <w:r>
        <w:rPr>
          <w:sz w:val="26"/>
          <w:szCs w:val="26"/>
        </w:rPr>
        <w:t xml:space="preserve">, Föreningar 500 kr, Föreningsmöte 300 kr, barnkalas dagtid medl. 300 kr, barnkalas dagtid icke medlem </w:t>
      </w:r>
      <w:r w:rsidRPr="00896A1D">
        <w:rPr>
          <w:sz w:val="26"/>
          <w:szCs w:val="26"/>
        </w:rPr>
        <w:t>3</w:t>
      </w:r>
      <w:r>
        <w:rPr>
          <w:sz w:val="26"/>
          <w:szCs w:val="26"/>
        </w:rPr>
        <w:t>00 kr, Hyra av bord och stolar 500 kr/dygn.</w:t>
      </w:r>
      <w:r>
        <w:rPr>
          <w:sz w:val="26"/>
          <w:szCs w:val="26"/>
        </w:rPr>
        <w:tab/>
      </w:r>
    </w:p>
    <w:p w:rsidR="000D3285" w:rsidRPr="00823D46" w:rsidRDefault="000D3285">
      <w:pPr>
        <w:rPr>
          <w:sz w:val="26"/>
          <w:szCs w:val="26"/>
        </w:rPr>
      </w:pPr>
      <w:r w:rsidRPr="00823D46">
        <w:rPr>
          <w:sz w:val="26"/>
          <w:szCs w:val="26"/>
        </w:rPr>
        <w:t xml:space="preserve">Vill du hyra bygdegården kontaktar du </w:t>
      </w:r>
      <w:r>
        <w:rPr>
          <w:sz w:val="26"/>
          <w:szCs w:val="26"/>
        </w:rPr>
        <w:t>Kerstin Arvidsson tel.nr 072 2 342 543</w:t>
      </w:r>
    </w:p>
    <w:p w:rsidR="000D3285" w:rsidRPr="00823D46" w:rsidRDefault="000D3285">
      <w:pPr>
        <w:rPr>
          <w:sz w:val="26"/>
          <w:szCs w:val="26"/>
        </w:rPr>
      </w:pPr>
    </w:p>
    <w:p w:rsidR="000D3285" w:rsidRPr="00823D46" w:rsidRDefault="000D3285">
      <w:pPr>
        <w:rPr>
          <w:sz w:val="26"/>
          <w:szCs w:val="26"/>
        </w:rPr>
      </w:pPr>
      <w:r w:rsidRPr="00823D46">
        <w:rPr>
          <w:b/>
          <w:bCs/>
          <w:sz w:val="26"/>
          <w:szCs w:val="26"/>
        </w:rPr>
        <w:t>Information om vad som händer i föreningen</w:t>
      </w:r>
      <w:r w:rsidRPr="00823D46">
        <w:rPr>
          <w:sz w:val="26"/>
          <w:szCs w:val="26"/>
        </w:rPr>
        <w:t xml:space="preserve"> </w:t>
      </w:r>
      <w:r w:rsidRPr="00823D46">
        <w:rPr>
          <w:sz w:val="26"/>
          <w:szCs w:val="26"/>
        </w:rPr>
        <w:br/>
      </w:r>
    </w:p>
    <w:p w:rsidR="000D3285" w:rsidRPr="00823D46" w:rsidRDefault="000D3285">
      <w:pPr>
        <w:rPr>
          <w:sz w:val="26"/>
          <w:szCs w:val="26"/>
        </w:rPr>
      </w:pPr>
      <w:r w:rsidRPr="00823D46">
        <w:rPr>
          <w:sz w:val="26"/>
          <w:szCs w:val="26"/>
        </w:rPr>
        <w:t xml:space="preserve">Hittar du på vår hemsida </w:t>
      </w:r>
      <w:hyperlink r:id="rId14" w:history="1">
        <w:r w:rsidRPr="00D141E4">
          <w:rPr>
            <w:rStyle w:val="Hyperlink"/>
            <w:sz w:val="26"/>
            <w:szCs w:val="26"/>
          </w:rPr>
          <w:t>https://bygdegardarna.se/kelinge/</w:t>
        </w:r>
      </w:hyperlink>
      <w:r>
        <w:rPr>
          <w:rStyle w:val="Hyperlink"/>
          <w:sz w:val="26"/>
          <w:szCs w:val="26"/>
        </w:rPr>
        <w:br/>
      </w:r>
      <w:r w:rsidRPr="00747EEC">
        <w:rPr>
          <w:rStyle w:val="Hyperlink"/>
          <w:color w:val="auto"/>
          <w:sz w:val="26"/>
          <w:szCs w:val="26"/>
          <w:u w:val="none"/>
        </w:rPr>
        <w:t>och på vår Facebook</w:t>
      </w:r>
      <w:r>
        <w:rPr>
          <w:rStyle w:val="Hyperlink"/>
          <w:color w:val="auto"/>
          <w:sz w:val="26"/>
          <w:szCs w:val="26"/>
          <w:u w:val="none"/>
        </w:rPr>
        <w:t>-</w:t>
      </w:r>
      <w:r w:rsidRPr="00747EEC">
        <w:rPr>
          <w:rStyle w:val="Hyperlink"/>
          <w:color w:val="auto"/>
          <w:sz w:val="26"/>
          <w:szCs w:val="26"/>
          <w:u w:val="none"/>
        </w:rPr>
        <w:t>sida som heter Kelinge Bygdegård</w:t>
      </w:r>
      <w:r w:rsidRPr="00823D4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Vår kalender på hemsidan kan du se när bygdegården är bokad.</w:t>
      </w:r>
    </w:p>
    <w:p w:rsidR="000D3285" w:rsidRDefault="000D3285">
      <w:pPr>
        <w:rPr>
          <w:sz w:val="26"/>
          <w:szCs w:val="26"/>
        </w:rPr>
      </w:pPr>
      <w:r>
        <w:rPr>
          <w:sz w:val="26"/>
          <w:szCs w:val="26"/>
        </w:rPr>
        <w:t xml:space="preserve">Vi har även nu en g-mailadress </w:t>
      </w:r>
      <w:hyperlink r:id="rId15" w:history="1">
        <w:r w:rsidRPr="00E339CF">
          <w:rPr>
            <w:rStyle w:val="Hyperlink"/>
            <w:sz w:val="26"/>
            <w:szCs w:val="26"/>
          </w:rPr>
          <w:t>kelinge.bgf@gmail.com</w:t>
        </w:r>
      </w:hyperlink>
    </w:p>
    <w:p w:rsidR="000D3285" w:rsidRDefault="000D3285">
      <w:pPr>
        <w:rPr>
          <w:i/>
          <w:iCs/>
          <w:sz w:val="26"/>
          <w:szCs w:val="26"/>
        </w:rPr>
      </w:pPr>
    </w:p>
    <w:p w:rsidR="000D3285" w:rsidRDefault="000D3285">
      <w:pPr>
        <w:rPr>
          <w:i/>
          <w:iCs/>
          <w:sz w:val="26"/>
          <w:szCs w:val="26"/>
        </w:rPr>
      </w:pPr>
    </w:p>
    <w:p w:rsidR="000D3285" w:rsidRDefault="000D3285">
      <w:pPr>
        <w:rPr>
          <w:i/>
          <w:iCs/>
          <w:sz w:val="26"/>
          <w:szCs w:val="26"/>
        </w:rPr>
      </w:pPr>
    </w:p>
    <w:p w:rsidR="000D3285" w:rsidRPr="00823D46" w:rsidRDefault="000D3285">
      <w:pPr>
        <w:rPr>
          <w:i/>
          <w:iCs/>
          <w:sz w:val="26"/>
          <w:szCs w:val="26"/>
        </w:rPr>
      </w:pPr>
    </w:p>
    <w:p w:rsidR="000D3285" w:rsidRPr="00A91FD5" w:rsidRDefault="000D3285">
      <w:pPr>
        <w:jc w:val="center"/>
        <w:rPr>
          <w:i/>
          <w:iCs/>
          <w:sz w:val="28"/>
          <w:szCs w:val="28"/>
        </w:rPr>
      </w:pPr>
      <w:r w:rsidRPr="00A91FD5">
        <w:rPr>
          <w:i/>
          <w:iCs/>
          <w:sz w:val="28"/>
          <w:szCs w:val="28"/>
        </w:rPr>
        <w:t>Välkomna till ett nytt år med Kelinge Bygdegård – Styrelsen</w:t>
      </w:r>
    </w:p>
    <w:p w:rsidR="000D3285" w:rsidRDefault="000D3285">
      <w:pPr>
        <w:jc w:val="center"/>
      </w:pPr>
    </w:p>
    <w:sectPr w:rsidR="000D3285" w:rsidSect="00B801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85" w:rsidRDefault="000D3285">
      <w:r>
        <w:separator/>
      </w:r>
    </w:p>
  </w:endnote>
  <w:endnote w:type="continuationSeparator" w:id="0">
    <w:p w:rsidR="000D3285" w:rsidRDefault="000D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>
    <w:pPr>
      <w:pStyle w:val="Footer"/>
    </w:pPr>
    <w:r>
      <w:rPr>
        <w:i/>
        <w:iCs/>
      </w:rPr>
      <w:t>OBS OBS OBS se även information på andra sidan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Pr="0045021B" w:rsidRDefault="000D3285" w:rsidP="0045021B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85" w:rsidRDefault="000D3285">
      <w:r>
        <w:separator/>
      </w:r>
    </w:p>
  </w:footnote>
  <w:footnote w:type="continuationSeparator" w:id="0">
    <w:p w:rsidR="000D3285" w:rsidRDefault="000D3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Pr="00114F34" w:rsidRDefault="000D3285">
    <w:pPr>
      <w:pStyle w:val="Header"/>
      <w:rPr>
        <w:sz w:val="28"/>
        <w:szCs w:val="28"/>
      </w:rPr>
    </w:pPr>
    <w:r w:rsidRPr="00114F34">
      <w:rPr>
        <w:sz w:val="28"/>
        <w:szCs w:val="28"/>
      </w:rPr>
      <w:t xml:space="preserve">Kelinge Bygdegårdsförening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85" w:rsidRDefault="000D32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3333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3333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3333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5AB3999"/>
    <w:multiLevelType w:val="hybridMultilevel"/>
    <w:tmpl w:val="7AF459E6"/>
    <w:lvl w:ilvl="0" w:tplc="3CFE258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966081"/>
    <w:multiLevelType w:val="hybridMultilevel"/>
    <w:tmpl w:val="15D86156"/>
    <w:lvl w:ilvl="0" w:tplc="00000001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117086"/>
    <w:multiLevelType w:val="hybridMultilevel"/>
    <w:tmpl w:val="122A3BA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BD455F7"/>
    <w:multiLevelType w:val="hybridMultilevel"/>
    <w:tmpl w:val="5132685A"/>
    <w:lvl w:ilvl="0" w:tplc="00000001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AE9"/>
    <w:rsid w:val="0000677D"/>
    <w:rsid w:val="00014D54"/>
    <w:rsid w:val="000175A3"/>
    <w:rsid w:val="00021F19"/>
    <w:rsid w:val="00034338"/>
    <w:rsid w:val="00044330"/>
    <w:rsid w:val="0005075E"/>
    <w:rsid w:val="000717A6"/>
    <w:rsid w:val="00084D77"/>
    <w:rsid w:val="000B034D"/>
    <w:rsid w:val="000B4B06"/>
    <w:rsid w:val="000B75A1"/>
    <w:rsid w:val="000C70BF"/>
    <w:rsid w:val="000D3285"/>
    <w:rsid w:val="000E1B40"/>
    <w:rsid w:val="000E3AE9"/>
    <w:rsid w:val="0010240B"/>
    <w:rsid w:val="001045C0"/>
    <w:rsid w:val="00104934"/>
    <w:rsid w:val="00114F34"/>
    <w:rsid w:val="00120068"/>
    <w:rsid w:val="00155B11"/>
    <w:rsid w:val="001746FB"/>
    <w:rsid w:val="00181524"/>
    <w:rsid w:val="0018309A"/>
    <w:rsid w:val="00193CA1"/>
    <w:rsid w:val="001A3BF2"/>
    <w:rsid w:val="001B47A0"/>
    <w:rsid w:val="001B631F"/>
    <w:rsid w:val="001C712D"/>
    <w:rsid w:val="001F27F5"/>
    <w:rsid w:val="00216FA9"/>
    <w:rsid w:val="002216D0"/>
    <w:rsid w:val="00221878"/>
    <w:rsid w:val="00235F8D"/>
    <w:rsid w:val="002404EB"/>
    <w:rsid w:val="00257823"/>
    <w:rsid w:val="0026182B"/>
    <w:rsid w:val="00283E20"/>
    <w:rsid w:val="00290FFD"/>
    <w:rsid w:val="002B04BB"/>
    <w:rsid w:val="002B185D"/>
    <w:rsid w:val="002D19F6"/>
    <w:rsid w:val="002D1D8F"/>
    <w:rsid w:val="002D228D"/>
    <w:rsid w:val="002F0977"/>
    <w:rsid w:val="00301503"/>
    <w:rsid w:val="0030619A"/>
    <w:rsid w:val="003113FE"/>
    <w:rsid w:val="00330862"/>
    <w:rsid w:val="0035294D"/>
    <w:rsid w:val="00370A8D"/>
    <w:rsid w:val="0038022E"/>
    <w:rsid w:val="003915B3"/>
    <w:rsid w:val="003A24EA"/>
    <w:rsid w:val="003A25A4"/>
    <w:rsid w:val="003A46B0"/>
    <w:rsid w:val="003A6BAB"/>
    <w:rsid w:val="003A7D0C"/>
    <w:rsid w:val="003B02B5"/>
    <w:rsid w:val="003B03D0"/>
    <w:rsid w:val="003B1BE2"/>
    <w:rsid w:val="003B67B8"/>
    <w:rsid w:val="003B7CF2"/>
    <w:rsid w:val="003D31D6"/>
    <w:rsid w:val="003D6F25"/>
    <w:rsid w:val="003D7F0C"/>
    <w:rsid w:val="003E0083"/>
    <w:rsid w:val="003E45B3"/>
    <w:rsid w:val="003E65E2"/>
    <w:rsid w:val="003F759A"/>
    <w:rsid w:val="00405D62"/>
    <w:rsid w:val="0045021B"/>
    <w:rsid w:val="004A0140"/>
    <w:rsid w:val="004A1755"/>
    <w:rsid w:val="004A679A"/>
    <w:rsid w:val="004C4277"/>
    <w:rsid w:val="004D23CD"/>
    <w:rsid w:val="004E1C5E"/>
    <w:rsid w:val="004F5773"/>
    <w:rsid w:val="005133F7"/>
    <w:rsid w:val="00537E2C"/>
    <w:rsid w:val="00542BA4"/>
    <w:rsid w:val="00554D3D"/>
    <w:rsid w:val="005603D1"/>
    <w:rsid w:val="00561197"/>
    <w:rsid w:val="00570007"/>
    <w:rsid w:val="00575999"/>
    <w:rsid w:val="0058037C"/>
    <w:rsid w:val="00580415"/>
    <w:rsid w:val="00592D5C"/>
    <w:rsid w:val="00594575"/>
    <w:rsid w:val="0059496B"/>
    <w:rsid w:val="005A3AAF"/>
    <w:rsid w:val="005E47E2"/>
    <w:rsid w:val="006023F9"/>
    <w:rsid w:val="00605F25"/>
    <w:rsid w:val="00611C4B"/>
    <w:rsid w:val="00624453"/>
    <w:rsid w:val="00630BEA"/>
    <w:rsid w:val="0063314D"/>
    <w:rsid w:val="00653E6E"/>
    <w:rsid w:val="006757E9"/>
    <w:rsid w:val="00694203"/>
    <w:rsid w:val="006A6797"/>
    <w:rsid w:val="006C7E2F"/>
    <w:rsid w:val="006E60F2"/>
    <w:rsid w:val="006E7950"/>
    <w:rsid w:val="00747EEC"/>
    <w:rsid w:val="007743BA"/>
    <w:rsid w:val="007917AF"/>
    <w:rsid w:val="007918C7"/>
    <w:rsid w:val="007A0AEA"/>
    <w:rsid w:val="0081186B"/>
    <w:rsid w:val="0082219D"/>
    <w:rsid w:val="00823D46"/>
    <w:rsid w:val="00826EAD"/>
    <w:rsid w:val="00830B8C"/>
    <w:rsid w:val="00841615"/>
    <w:rsid w:val="008476F1"/>
    <w:rsid w:val="008623C2"/>
    <w:rsid w:val="008651D2"/>
    <w:rsid w:val="00875686"/>
    <w:rsid w:val="0088431B"/>
    <w:rsid w:val="0088514B"/>
    <w:rsid w:val="00886297"/>
    <w:rsid w:val="00891D73"/>
    <w:rsid w:val="00896A1D"/>
    <w:rsid w:val="008975EC"/>
    <w:rsid w:val="008B4E70"/>
    <w:rsid w:val="008B5722"/>
    <w:rsid w:val="008B68DC"/>
    <w:rsid w:val="008C00F1"/>
    <w:rsid w:val="008C66B5"/>
    <w:rsid w:val="008E1F94"/>
    <w:rsid w:val="008F12C0"/>
    <w:rsid w:val="008F360F"/>
    <w:rsid w:val="009075CD"/>
    <w:rsid w:val="009161E4"/>
    <w:rsid w:val="0091798D"/>
    <w:rsid w:val="00924E5A"/>
    <w:rsid w:val="00940258"/>
    <w:rsid w:val="00940BCA"/>
    <w:rsid w:val="009569C2"/>
    <w:rsid w:val="009777D3"/>
    <w:rsid w:val="009B70D0"/>
    <w:rsid w:val="009E7713"/>
    <w:rsid w:val="009F2B75"/>
    <w:rsid w:val="009F38C1"/>
    <w:rsid w:val="009F5398"/>
    <w:rsid w:val="00A43AC2"/>
    <w:rsid w:val="00A45903"/>
    <w:rsid w:val="00A61AA0"/>
    <w:rsid w:val="00A703A0"/>
    <w:rsid w:val="00A91FD5"/>
    <w:rsid w:val="00AA2216"/>
    <w:rsid w:val="00AA4398"/>
    <w:rsid w:val="00AB0B37"/>
    <w:rsid w:val="00AB7BDD"/>
    <w:rsid w:val="00AC0468"/>
    <w:rsid w:val="00AC3031"/>
    <w:rsid w:val="00AD0627"/>
    <w:rsid w:val="00AE693B"/>
    <w:rsid w:val="00B054C6"/>
    <w:rsid w:val="00B11C0B"/>
    <w:rsid w:val="00B16469"/>
    <w:rsid w:val="00B21F7F"/>
    <w:rsid w:val="00B328D1"/>
    <w:rsid w:val="00B500C3"/>
    <w:rsid w:val="00B56A46"/>
    <w:rsid w:val="00B56EC4"/>
    <w:rsid w:val="00B6107E"/>
    <w:rsid w:val="00B616C9"/>
    <w:rsid w:val="00B80111"/>
    <w:rsid w:val="00BD5874"/>
    <w:rsid w:val="00BE26CB"/>
    <w:rsid w:val="00BE4404"/>
    <w:rsid w:val="00C04FBD"/>
    <w:rsid w:val="00C2074A"/>
    <w:rsid w:val="00C508A8"/>
    <w:rsid w:val="00C64766"/>
    <w:rsid w:val="00CA40EE"/>
    <w:rsid w:val="00CC263B"/>
    <w:rsid w:val="00CD4024"/>
    <w:rsid w:val="00CF1911"/>
    <w:rsid w:val="00CF630E"/>
    <w:rsid w:val="00CF7141"/>
    <w:rsid w:val="00D12180"/>
    <w:rsid w:val="00D12779"/>
    <w:rsid w:val="00D141E4"/>
    <w:rsid w:val="00D21EE7"/>
    <w:rsid w:val="00D24556"/>
    <w:rsid w:val="00D44FC6"/>
    <w:rsid w:val="00D5313C"/>
    <w:rsid w:val="00D561AC"/>
    <w:rsid w:val="00D62183"/>
    <w:rsid w:val="00D63B1F"/>
    <w:rsid w:val="00D72058"/>
    <w:rsid w:val="00D77FD0"/>
    <w:rsid w:val="00DB2EC2"/>
    <w:rsid w:val="00DB6D75"/>
    <w:rsid w:val="00DD4C33"/>
    <w:rsid w:val="00DE0E41"/>
    <w:rsid w:val="00DF36F5"/>
    <w:rsid w:val="00E039C7"/>
    <w:rsid w:val="00E16E67"/>
    <w:rsid w:val="00E21773"/>
    <w:rsid w:val="00E339CF"/>
    <w:rsid w:val="00E63FD1"/>
    <w:rsid w:val="00E719D0"/>
    <w:rsid w:val="00EA1591"/>
    <w:rsid w:val="00EA71E2"/>
    <w:rsid w:val="00EB032F"/>
    <w:rsid w:val="00EC2089"/>
    <w:rsid w:val="00EC4049"/>
    <w:rsid w:val="00ED0B8D"/>
    <w:rsid w:val="00F10F0D"/>
    <w:rsid w:val="00F1439B"/>
    <w:rsid w:val="00F269AF"/>
    <w:rsid w:val="00F41596"/>
    <w:rsid w:val="00F50FA6"/>
    <w:rsid w:val="00F52487"/>
    <w:rsid w:val="00F54BF0"/>
    <w:rsid w:val="00F63ABB"/>
    <w:rsid w:val="00F65D65"/>
    <w:rsid w:val="00FA5B08"/>
    <w:rsid w:val="00FA71AD"/>
    <w:rsid w:val="00FB244E"/>
    <w:rsid w:val="00FC66B4"/>
    <w:rsid w:val="00FC7BB1"/>
    <w:rsid w:val="00FD1D49"/>
    <w:rsid w:val="00FD3B93"/>
    <w:rsid w:val="00FE205F"/>
    <w:rsid w:val="00FE502D"/>
    <w:rsid w:val="00FF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8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D62183"/>
    <w:rPr>
      <w:rFonts w:ascii="Wingdings" w:hAnsi="Wingdings" w:cs="Wingdings"/>
      <w:sz w:val="32"/>
      <w:szCs w:val="32"/>
    </w:rPr>
  </w:style>
  <w:style w:type="character" w:customStyle="1" w:styleId="WW8Num2z0">
    <w:name w:val="WW8Num2z0"/>
    <w:uiPriority w:val="99"/>
    <w:rsid w:val="00D62183"/>
    <w:rPr>
      <w:sz w:val="32"/>
      <w:szCs w:val="32"/>
    </w:rPr>
  </w:style>
  <w:style w:type="character" w:customStyle="1" w:styleId="WW8Num2z1">
    <w:name w:val="WW8Num2z1"/>
    <w:uiPriority w:val="99"/>
    <w:rsid w:val="00D62183"/>
  </w:style>
  <w:style w:type="character" w:customStyle="1" w:styleId="WW8Num2z2">
    <w:name w:val="WW8Num2z2"/>
    <w:uiPriority w:val="99"/>
    <w:rsid w:val="00D62183"/>
  </w:style>
  <w:style w:type="character" w:customStyle="1" w:styleId="WW8Num2z3">
    <w:name w:val="WW8Num2z3"/>
    <w:uiPriority w:val="99"/>
    <w:rsid w:val="00D62183"/>
  </w:style>
  <w:style w:type="character" w:customStyle="1" w:styleId="WW8Num2z4">
    <w:name w:val="WW8Num2z4"/>
    <w:uiPriority w:val="99"/>
    <w:rsid w:val="00D62183"/>
  </w:style>
  <w:style w:type="character" w:customStyle="1" w:styleId="WW8Num2z5">
    <w:name w:val="WW8Num2z5"/>
    <w:uiPriority w:val="99"/>
    <w:rsid w:val="00D62183"/>
  </w:style>
  <w:style w:type="character" w:customStyle="1" w:styleId="WW8Num2z6">
    <w:name w:val="WW8Num2z6"/>
    <w:uiPriority w:val="99"/>
    <w:rsid w:val="00D62183"/>
  </w:style>
  <w:style w:type="character" w:customStyle="1" w:styleId="WW8Num2z7">
    <w:name w:val="WW8Num2z7"/>
    <w:uiPriority w:val="99"/>
    <w:rsid w:val="00D62183"/>
  </w:style>
  <w:style w:type="character" w:customStyle="1" w:styleId="WW8Num2z8">
    <w:name w:val="WW8Num2z8"/>
    <w:uiPriority w:val="99"/>
    <w:rsid w:val="00D62183"/>
  </w:style>
  <w:style w:type="character" w:customStyle="1" w:styleId="WW8Num3z0">
    <w:name w:val="WW8Num3z0"/>
    <w:uiPriority w:val="99"/>
    <w:rsid w:val="00D62183"/>
    <w:rPr>
      <w:rFonts w:ascii="Wingdings" w:hAnsi="Wingdings" w:cs="Wingdings"/>
      <w:color w:val="FF3333"/>
      <w:sz w:val="32"/>
      <w:szCs w:val="32"/>
    </w:rPr>
  </w:style>
  <w:style w:type="character" w:customStyle="1" w:styleId="WW8Num3z1">
    <w:name w:val="WW8Num3z1"/>
    <w:uiPriority w:val="99"/>
    <w:rsid w:val="00D62183"/>
  </w:style>
  <w:style w:type="character" w:customStyle="1" w:styleId="WW8Num4z0">
    <w:name w:val="WW8Num4z0"/>
    <w:uiPriority w:val="99"/>
    <w:rsid w:val="00D62183"/>
    <w:rPr>
      <w:rFonts w:ascii="Wingdings" w:hAnsi="Wingdings" w:cs="Wingdings"/>
      <w:sz w:val="32"/>
      <w:szCs w:val="32"/>
    </w:rPr>
  </w:style>
  <w:style w:type="character" w:customStyle="1" w:styleId="WW8Num4z1">
    <w:name w:val="WW8Num4z1"/>
    <w:uiPriority w:val="99"/>
    <w:rsid w:val="00D62183"/>
    <w:rPr>
      <w:rFonts w:ascii="Courier New" w:hAnsi="Courier New" w:cs="Courier New"/>
    </w:rPr>
  </w:style>
  <w:style w:type="character" w:customStyle="1" w:styleId="WW8Num4z2">
    <w:name w:val="WW8Num4z2"/>
    <w:uiPriority w:val="99"/>
    <w:rsid w:val="00D62183"/>
  </w:style>
  <w:style w:type="character" w:customStyle="1" w:styleId="WW8Num4z3">
    <w:name w:val="WW8Num4z3"/>
    <w:uiPriority w:val="99"/>
    <w:rsid w:val="00D62183"/>
    <w:rPr>
      <w:rFonts w:ascii="Symbol" w:hAnsi="Symbol" w:cs="Symbol"/>
    </w:rPr>
  </w:style>
  <w:style w:type="character" w:customStyle="1" w:styleId="WW8Num4z4">
    <w:name w:val="WW8Num4z4"/>
    <w:uiPriority w:val="99"/>
    <w:rsid w:val="00D62183"/>
  </w:style>
  <w:style w:type="character" w:customStyle="1" w:styleId="WW8Num4z5">
    <w:name w:val="WW8Num4z5"/>
    <w:uiPriority w:val="99"/>
    <w:rsid w:val="00D62183"/>
  </w:style>
  <w:style w:type="character" w:customStyle="1" w:styleId="WW8Num4z6">
    <w:name w:val="WW8Num4z6"/>
    <w:uiPriority w:val="99"/>
    <w:rsid w:val="00D62183"/>
  </w:style>
  <w:style w:type="character" w:customStyle="1" w:styleId="WW8Num4z7">
    <w:name w:val="WW8Num4z7"/>
    <w:uiPriority w:val="99"/>
    <w:rsid w:val="00D62183"/>
  </w:style>
  <w:style w:type="character" w:customStyle="1" w:styleId="WW8Num4z8">
    <w:name w:val="WW8Num4z8"/>
    <w:uiPriority w:val="99"/>
    <w:rsid w:val="00D62183"/>
  </w:style>
  <w:style w:type="character" w:customStyle="1" w:styleId="WW8Num3z2">
    <w:name w:val="WW8Num3z2"/>
    <w:uiPriority w:val="99"/>
    <w:rsid w:val="00D62183"/>
  </w:style>
  <w:style w:type="character" w:customStyle="1" w:styleId="WW8Num3z3">
    <w:name w:val="WW8Num3z3"/>
    <w:uiPriority w:val="99"/>
    <w:rsid w:val="00D62183"/>
  </w:style>
  <w:style w:type="character" w:customStyle="1" w:styleId="WW8Num3z4">
    <w:name w:val="WW8Num3z4"/>
    <w:uiPriority w:val="99"/>
    <w:rsid w:val="00D62183"/>
  </w:style>
  <w:style w:type="character" w:customStyle="1" w:styleId="WW8Num3z5">
    <w:name w:val="WW8Num3z5"/>
    <w:uiPriority w:val="99"/>
    <w:rsid w:val="00D62183"/>
  </w:style>
  <w:style w:type="character" w:customStyle="1" w:styleId="WW8Num3z6">
    <w:name w:val="WW8Num3z6"/>
    <w:uiPriority w:val="99"/>
    <w:rsid w:val="00D62183"/>
  </w:style>
  <w:style w:type="character" w:customStyle="1" w:styleId="WW8Num3z7">
    <w:name w:val="WW8Num3z7"/>
    <w:uiPriority w:val="99"/>
    <w:rsid w:val="00D62183"/>
  </w:style>
  <w:style w:type="character" w:customStyle="1" w:styleId="WW8Num3z8">
    <w:name w:val="WW8Num3z8"/>
    <w:uiPriority w:val="99"/>
    <w:rsid w:val="00D62183"/>
  </w:style>
  <w:style w:type="character" w:customStyle="1" w:styleId="WW8Num5z0">
    <w:name w:val="WW8Num5z0"/>
    <w:uiPriority w:val="99"/>
    <w:rsid w:val="00D62183"/>
    <w:rPr>
      <w:rFonts w:ascii="Wingdings" w:hAnsi="Wingdings" w:cs="Wingdings"/>
      <w:sz w:val="32"/>
      <w:szCs w:val="32"/>
    </w:rPr>
  </w:style>
  <w:style w:type="character" w:customStyle="1" w:styleId="WW8Num5z1">
    <w:name w:val="WW8Num5z1"/>
    <w:uiPriority w:val="99"/>
    <w:rsid w:val="00D62183"/>
  </w:style>
  <w:style w:type="character" w:customStyle="1" w:styleId="WW8Num5z2">
    <w:name w:val="WW8Num5z2"/>
    <w:uiPriority w:val="99"/>
    <w:rsid w:val="00D62183"/>
  </w:style>
  <w:style w:type="character" w:customStyle="1" w:styleId="WW8Num5z3">
    <w:name w:val="WW8Num5z3"/>
    <w:uiPriority w:val="99"/>
    <w:rsid w:val="00D62183"/>
  </w:style>
  <w:style w:type="character" w:customStyle="1" w:styleId="WW8Num5z4">
    <w:name w:val="WW8Num5z4"/>
    <w:uiPriority w:val="99"/>
    <w:rsid w:val="00D62183"/>
  </w:style>
  <w:style w:type="character" w:customStyle="1" w:styleId="WW8Num5z5">
    <w:name w:val="WW8Num5z5"/>
    <w:uiPriority w:val="99"/>
    <w:rsid w:val="00D62183"/>
  </w:style>
  <w:style w:type="character" w:customStyle="1" w:styleId="WW8Num5z6">
    <w:name w:val="WW8Num5z6"/>
    <w:uiPriority w:val="99"/>
    <w:rsid w:val="00D62183"/>
  </w:style>
  <w:style w:type="character" w:customStyle="1" w:styleId="WW8Num5z7">
    <w:name w:val="WW8Num5z7"/>
    <w:uiPriority w:val="99"/>
    <w:rsid w:val="00D62183"/>
  </w:style>
  <w:style w:type="character" w:customStyle="1" w:styleId="WW8Num5z8">
    <w:name w:val="WW8Num5z8"/>
    <w:uiPriority w:val="99"/>
    <w:rsid w:val="00D62183"/>
  </w:style>
  <w:style w:type="character" w:customStyle="1" w:styleId="WW8Num1z1">
    <w:name w:val="WW8Num1z1"/>
    <w:uiPriority w:val="99"/>
    <w:rsid w:val="00D62183"/>
    <w:rPr>
      <w:rFonts w:ascii="Courier New" w:hAnsi="Courier New" w:cs="Courier New"/>
    </w:rPr>
  </w:style>
  <w:style w:type="character" w:customStyle="1" w:styleId="WW8Num1z3">
    <w:name w:val="WW8Num1z3"/>
    <w:uiPriority w:val="99"/>
    <w:rsid w:val="00D62183"/>
    <w:rPr>
      <w:rFonts w:ascii="Symbol" w:hAnsi="Symbol" w:cs="Symbol"/>
    </w:rPr>
  </w:style>
  <w:style w:type="character" w:customStyle="1" w:styleId="Standardstycketeckensnitt1">
    <w:name w:val="Standardstycketeckensnitt1"/>
    <w:uiPriority w:val="99"/>
    <w:rsid w:val="00D62183"/>
  </w:style>
  <w:style w:type="character" w:customStyle="1" w:styleId="SidhuvudChar">
    <w:name w:val="Sidhuvud Char"/>
    <w:uiPriority w:val="99"/>
    <w:rsid w:val="00D62183"/>
    <w:rPr>
      <w:sz w:val="24"/>
      <w:szCs w:val="24"/>
    </w:rPr>
  </w:style>
  <w:style w:type="character" w:customStyle="1" w:styleId="SidfotChar">
    <w:name w:val="Sidfot Char"/>
    <w:uiPriority w:val="99"/>
    <w:rsid w:val="00D62183"/>
    <w:rPr>
      <w:sz w:val="24"/>
      <w:szCs w:val="24"/>
    </w:rPr>
  </w:style>
  <w:style w:type="character" w:customStyle="1" w:styleId="DokumentversiktChar">
    <w:name w:val="Dokumentöversikt Char"/>
    <w:uiPriority w:val="99"/>
    <w:rsid w:val="00D621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uiPriority w:val="99"/>
    <w:rsid w:val="00D6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621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62183"/>
    <w:rPr>
      <w:color w:val="800080"/>
      <w:u w:val="single"/>
    </w:rPr>
  </w:style>
  <w:style w:type="character" w:customStyle="1" w:styleId="Punktuppstllning">
    <w:name w:val="Punktuppställning"/>
    <w:uiPriority w:val="99"/>
    <w:rsid w:val="00D62183"/>
    <w:rPr>
      <w:rFonts w:ascii="OpenSymbol" w:eastAsia="OpenSymbol" w:hAnsi="OpenSymbol" w:cs="OpenSymbol"/>
    </w:rPr>
  </w:style>
  <w:style w:type="character" w:customStyle="1" w:styleId="Numreringstecken">
    <w:name w:val="Numreringstecken"/>
    <w:uiPriority w:val="99"/>
    <w:rsid w:val="00D62183"/>
  </w:style>
  <w:style w:type="character" w:customStyle="1" w:styleId="Fotnotstecken">
    <w:name w:val="Fotnotstecken"/>
    <w:uiPriority w:val="99"/>
    <w:rsid w:val="00D62183"/>
  </w:style>
  <w:style w:type="character" w:styleId="FootnoteReference">
    <w:name w:val="footnote reference"/>
    <w:basedOn w:val="DefaultParagraphFont"/>
    <w:uiPriority w:val="99"/>
    <w:semiHidden/>
    <w:rsid w:val="00D62183"/>
    <w:rPr>
      <w:vertAlign w:val="superscript"/>
    </w:rPr>
  </w:style>
  <w:style w:type="paragraph" w:customStyle="1" w:styleId="Rubrik1">
    <w:name w:val="Rubrik1"/>
    <w:basedOn w:val="Normal"/>
    <w:next w:val="BodyText"/>
    <w:uiPriority w:val="99"/>
    <w:rsid w:val="00D6218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62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5B7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D62183"/>
  </w:style>
  <w:style w:type="paragraph" w:customStyle="1" w:styleId="Bildtext">
    <w:name w:val="Bildtext"/>
    <w:basedOn w:val="Normal"/>
    <w:uiPriority w:val="99"/>
    <w:rsid w:val="00D62183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uiPriority w:val="99"/>
    <w:rsid w:val="00D62183"/>
    <w:pPr>
      <w:suppressLineNumbers/>
    </w:pPr>
  </w:style>
  <w:style w:type="paragraph" w:styleId="Header">
    <w:name w:val="header"/>
    <w:basedOn w:val="Normal"/>
    <w:link w:val="HeaderChar"/>
    <w:uiPriority w:val="99"/>
    <w:rsid w:val="00D62183"/>
  </w:style>
  <w:style w:type="character" w:customStyle="1" w:styleId="HeaderChar">
    <w:name w:val="Header Char"/>
    <w:basedOn w:val="DefaultParagraphFont"/>
    <w:link w:val="Header"/>
    <w:uiPriority w:val="99"/>
    <w:semiHidden/>
    <w:rsid w:val="008E15B7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62183"/>
  </w:style>
  <w:style w:type="character" w:customStyle="1" w:styleId="FooterChar">
    <w:name w:val="Footer Char"/>
    <w:basedOn w:val="DefaultParagraphFont"/>
    <w:link w:val="Footer"/>
    <w:uiPriority w:val="99"/>
    <w:semiHidden/>
    <w:rsid w:val="008E15B7"/>
    <w:rPr>
      <w:sz w:val="24"/>
      <w:szCs w:val="24"/>
      <w:lang w:eastAsia="ar-SA"/>
    </w:rPr>
  </w:style>
  <w:style w:type="paragraph" w:styleId="NoSpacing">
    <w:name w:val="No Spacing"/>
    <w:uiPriority w:val="99"/>
    <w:qFormat/>
    <w:rsid w:val="00D62183"/>
    <w:pPr>
      <w:suppressAutoHyphens/>
    </w:pPr>
    <w:rPr>
      <w:sz w:val="24"/>
      <w:szCs w:val="24"/>
      <w:lang w:eastAsia="ar-SA"/>
    </w:rPr>
  </w:style>
  <w:style w:type="paragraph" w:customStyle="1" w:styleId="Dokumentversikt1">
    <w:name w:val="Dokumentöversikt1"/>
    <w:basedOn w:val="Normal"/>
    <w:uiPriority w:val="99"/>
    <w:rsid w:val="00D6218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6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B7"/>
    <w:rPr>
      <w:sz w:val="0"/>
      <w:szCs w:val="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D62183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5B7"/>
    <w:rPr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rsid w:val="00C207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kelinge.bgf@gmail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ygdegardarna.se/keling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399</Words>
  <Characters>2120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Åsberg</dc:creator>
  <cp:keywords/>
  <dc:description/>
  <cp:lastModifiedBy>Mari-Ann</cp:lastModifiedBy>
  <cp:revision>2</cp:revision>
  <cp:lastPrinted>2019-02-14T15:35:00Z</cp:lastPrinted>
  <dcterms:created xsi:type="dcterms:W3CDTF">2025-01-16T16:15:00Z</dcterms:created>
  <dcterms:modified xsi:type="dcterms:W3CDTF">2025-01-16T16:15:00Z</dcterms:modified>
</cp:coreProperties>
</file>